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AC" w:rsidRDefault="009507BC" w:rsidP="006D2B37">
      <w:pPr>
        <w:pStyle w:val="berschrift1"/>
      </w:pPr>
      <w:r>
        <w:t xml:space="preserve">Willkommen im </w:t>
      </w:r>
      <w:r w:rsidR="000A72EA">
        <w:t>Cod</w:t>
      </w:r>
      <w:r w:rsidR="00530E0B">
        <w:t>e</w:t>
      </w:r>
      <w:r w:rsidR="000A65AC">
        <w:t>-</w:t>
      </w:r>
      <w:r>
        <w:t>Team</w:t>
      </w:r>
    </w:p>
    <w:p w:rsidR="0028400B" w:rsidRDefault="009507BC" w:rsidP="00AA2BB7">
      <w:pPr>
        <w:jc w:val="both"/>
      </w:pPr>
      <w:r>
        <w:t xml:space="preserve">Durch die Bearbeitung der </w:t>
      </w:r>
      <w:r w:rsidR="000A65AC">
        <w:t xml:space="preserve">Texte und </w:t>
      </w:r>
      <w:r>
        <w:t xml:space="preserve">Aufgaben werdet </w:t>
      </w:r>
      <w:r w:rsidR="003508F0">
        <w:t>i</w:t>
      </w:r>
      <w:r>
        <w:t>hr zu Spezialisten i</w:t>
      </w:r>
      <w:r w:rsidR="00BF3654">
        <w:t>m</w:t>
      </w:r>
      <w:r>
        <w:t xml:space="preserve"> </w:t>
      </w:r>
      <w:r w:rsidR="00110E39">
        <w:t>Codieren</w:t>
      </w:r>
      <w:r w:rsidR="00B02B0B">
        <w:t xml:space="preserve"> und Decodieren</w:t>
      </w:r>
      <w:r w:rsidR="000A72EA">
        <w:t xml:space="preserve"> von Informationen</w:t>
      </w:r>
      <w:r>
        <w:t xml:space="preserve">. </w:t>
      </w:r>
      <w:r w:rsidR="000B55FC">
        <w:t>Eure neuen</w:t>
      </w:r>
      <w:r>
        <w:t xml:space="preserve"> Fähigkeiten präsentiert </w:t>
      </w:r>
      <w:r w:rsidR="003508F0">
        <w:t>i</w:t>
      </w:r>
      <w:r w:rsidR="000B55FC">
        <w:t>hr als</w:t>
      </w:r>
      <w:r>
        <w:t xml:space="preserve"> Team in einer maximal 15-minütigen </w:t>
      </w:r>
      <w:r w:rsidRPr="000A65AC">
        <w:t>Show</w:t>
      </w:r>
      <w:r>
        <w:t xml:space="preserve"> mit Unterstützung eines Präsentationsprogramms.</w:t>
      </w:r>
    </w:p>
    <w:p w:rsidR="003E739E" w:rsidRDefault="00ED3FC3" w:rsidP="00C80970">
      <w:pPr>
        <w:pStyle w:val="berschrift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87C51A" wp14:editId="39A16770">
            <wp:simplePos x="0" y="0"/>
            <wp:positionH relativeFrom="column">
              <wp:posOffset>3853815</wp:posOffset>
            </wp:positionH>
            <wp:positionV relativeFrom="paragraph">
              <wp:posOffset>330200</wp:posOffset>
            </wp:positionV>
            <wp:extent cx="1905000" cy="19050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 (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F0">
        <w:t>Arbeitsprinzip des Teams</w:t>
      </w:r>
    </w:p>
    <w:p w:rsidR="00182402" w:rsidRDefault="00182402" w:rsidP="00ED3FC3">
      <w:pPr>
        <w:pStyle w:val="Listenabsatz"/>
        <w:numPr>
          <w:ilvl w:val="0"/>
          <w:numId w:val="15"/>
        </w:numPr>
        <w:jc w:val="both"/>
      </w:pPr>
      <w:r>
        <w:t>Wechse</w:t>
      </w:r>
      <w:r w:rsidR="00530E0B">
        <w:t>lt</w:t>
      </w:r>
      <w:r>
        <w:t xml:space="preserve"> auf die im QR-Code dargestellte Internetseite. </w:t>
      </w:r>
    </w:p>
    <w:p w:rsidR="004F4F58" w:rsidRDefault="00462860" w:rsidP="004F4F58">
      <w:pPr>
        <w:pStyle w:val="Listenabsatz"/>
        <w:numPr>
          <w:ilvl w:val="0"/>
          <w:numId w:val="15"/>
        </w:numPr>
        <w:jc w:val="both"/>
      </w:pPr>
      <w:r>
        <w:t xml:space="preserve">Decodiert mit Hilfe der Taste A des </w:t>
      </w:r>
      <w:proofErr w:type="spellStart"/>
      <w:r>
        <w:t>Calliope</w:t>
      </w:r>
      <w:proofErr w:type="spellEnd"/>
      <w:r>
        <w:t xml:space="preserve"> mini den gegebenen Morsecode und </w:t>
      </w:r>
      <w:r w:rsidR="00530E0B">
        <w:t>nutzt</w:t>
      </w:r>
      <w:r>
        <w:t xml:space="preserve"> die beiden Wörter als Suchbegriffe auf der Internetseite. </w:t>
      </w:r>
    </w:p>
    <w:p w:rsidR="00B21165" w:rsidRPr="004F4F58" w:rsidRDefault="00182402" w:rsidP="00ED3FC3">
      <w:pPr>
        <w:ind w:left="360"/>
      </w:pPr>
      <w:r w:rsidRPr="00A23DCB">
        <w:rPr>
          <w:rFonts w:ascii="Courier New" w:hAnsi="Courier New" w:cs="Courier New"/>
          <w:sz w:val="24"/>
        </w:rPr>
        <w:t xml:space="preserve">.-.. --- . .-- . -. </w:t>
      </w:r>
      <w:bookmarkStart w:id="0" w:name="_GoBack"/>
      <w:r w:rsidRPr="00A23DCB">
        <w:rPr>
          <w:rFonts w:ascii="Courier New" w:hAnsi="Courier New" w:cs="Courier New"/>
          <w:sz w:val="24"/>
        </w:rPr>
        <w:t>--.. .- .... -</w:t>
      </w:r>
      <w:r w:rsidR="004F4F58" w:rsidRPr="00A23DCB">
        <w:rPr>
          <w:rFonts w:ascii="Courier New" w:hAnsi="Courier New" w:cs="Courier New"/>
          <w:sz w:val="24"/>
        </w:rPr>
        <w:t>.</w:t>
      </w:r>
      <w:r w:rsidR="00ED3FC3">
        <w:rPr>
          <w:rFonts w:ascii="Courier New" w:hAnsi="Courier New" w:cs="Courier New"/>
          <w:sz w:val="24"/>
        </w:rPr>
        <w:br/>
      </w:r>
      <w:r w:rsidRPr="00A23DCB">
        <w:rPr>
          <w:rFonts w:ascii="Courier New" w:hAnsi="Courier New" w:cs="Courier New"/>
          <w:sz w:val="24"/>
        </w:rPr>
        <w:t>-- --- .-. ... . -.</w:t>
      </w:r>
    </w:p>
    <w:bookmarkEnd w:id="0"/>
    <w:p w:rsidR="004F4F58" w:rsidRDefault="004F4F58" w:rsidP="004F4F58">
      <w:pPr>
        <w:pStyle w:val="Listenabsatz"/>
        <w:numPr>
          <w:ilvl w:val="0"/>
          <w:numId w:val="15"/>
        </w:numPr>
        <w:jc w:val="both"/>
      </w:pPr>
      <w:r>
        <w:t xml:space="preserve">Erstellt </w:t>
      </w:r>
      <w:r w:rsidR="00A23DCB">
        <w:t>aus de</w:t>
      </w:r>
      <w:r w:rsidR="00462860">
        <w:t xml:space="preserve">n </w:t>
      </w:r>
      <w:r w:rsidR="00530E0B">
        <w:t xml:space="preserve">vorgestellten </w:t>
      </w:r>
      <w:r w:rsidR="00462860">
        <w:t xml:space="preserve">Informationen </w:t>
      </w:r>
      <w:r>
        <w:t xml:space="preserve">einen Zeitstrahl mit </w:t>
      </w:r>
      <w:r w:rsidR="00462860">
        <w:t>Verfahren</w:t>
      </w:r>
      <w:r w:rsidR="00A23DCB">
        <w:t xml:space="preserve"> </w:t>
      </w:r>
      <w:r w:rsidR="00462860">
        <w:t>zur</w:t>
      </w:r>
      <w:r w:rsidR="00A23DCB">
        <w:t xml:space="preserve"> Codierung </w:t>
      </w:r>
      <w:r w:rsidR="00462860">
        <w:t xml:space="preserve">von Informationen </w:t>
      </w:r>
      <w:r w:rsidR="00A23DCB">
        <w:t xml:space="preserve">und ergänzt diesen um </w:t>
      </w:r>
      <w:r w:rsidR="00530E0B">
        <w:t>drei weitere, bekannte Verfahren. Recherchiert gegebenenfalls.</w:t>
      </w:r>
    </w:p>
    <w:p w:rsidR="00530E0B" w:rsidRDefault="00530E0B" w:rsidP="00530E0B">
      <w:pPr>
        <w:pStyle w:val="Listenabsatz"/>
        <w:numPr>
          <w:ilvl w:val="0"/>
          <w:numId w:val="15"/>
        </w:numPr>
        <w:jc w:val="both"/>
      </w:pPr>
      <w:r>
        <w:t xml:space="preserve">Informiert Euch mit Hilfe der decodierten ASCII-Nachricht </w:t>
      </w:r>
      <w:r w:rsidR="00B02B0B">
        <w:t xml:space="preserve">in Binärschreibweise über Binärzahlen: </w:t>
      </w:r>
      <w:r w:rsidR="00B02B0B">
        <w:t>„</w:t>
      </w:r>
      <w:r w:rsidR="00B02B0B" w:rsidRPr="00B242FA">
        <w:rPr>
          <w:rFonts w:ascii="Consolas" w:hAnsi="Consolas" w:cs="Consolas"/>
        </w:rPr>
        <w:t>1101000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1110100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1110100</w:t>
      </w:r>
      <w:r w:rsidR="00B02B0B">
        <w:rPr>
          <w:rFonts w:ascii="Consolas" w:hAnsi="Consolas" w:cs="Consolas"/>
        </w:rPr>
        <w:t xml:space="preserve"> 111</w:t>
      </w:r>
      <w:r w:rsidR="00B02B0B" w:rsidRPr="00B242FA">
        <w:rPr>
          <w:rFonts w:ascii="Consolas" w:hAnsi="Consolas" w:cs="Consolas"/>
        </w:rPr>
        <w:t>0000</w:t>
      </w:r>
      <w:r w:rsidR="00B02B0B">
        <w:rPr>
          <w:rFonts w:ascii="Consolas" w:hAnsi="Consolas" w:cs="Consolas"/>
        </w:rPr>
        <w:t xml:space="preserve"> 011</w:t>
      </w:r>
      <w:r w:rsidR="00B02B0B" w:rsidRPr="00B242FA">
        <w:rPr>
          <w:rFonts w:ascii="Consolas" w:hAnsi="Consolas" w:cs="Consolas"/>
        </w:rPr>
        <w:t>1010</w:t>
      </w:r>
      <w:r w:rsidR="00B02B0B">
        <w:rPr>
          <w:rFonts w:ascii="Consolas" w:hAnsi="Consolas" w:cs="Consolas"/>
        </w:rPr>
        <w:t xml:space="preserve"> 010</w:t>
      </w:r>
      <w:r w:rsidR="00B02B0B" w:rsidRPr="00B242FA">
        <w:rPr>
          <w:rFonts w:ascii="Consolas" w:hAnsi="Consolas" w:cs="Consolas"/>
        </w:rPr>
        <w:t>1111</w:t>
      </w:r>
      <w:r w:rsidR="00B02B0B">
        <w:rPr>
          <w:rFonts w:ascii="Consolas" w:hAnsi="Consolas" w:cs="Consolas"/>
        </w:rPr>
        <w:t xml:space="preserve"> 010</w:t>
      </w:r>
      <w:r w:rsidR="00B02B0B" w:rsidRPr="00B242FA">
        <w:rPr>
          <w:rFonts w:ascii="Consolas" w:hAnsi="Consolas" w:cs="Consolas"/>
        </w:rPr>
        <w:t>1111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1110100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0110001</w:t>
      </w:r>
      <w:r w:rsidR="00B02B0B">
        <w:rPr>
          <w:rFonts w:ascii="Consolas" w:hAnsi="Consolas" w:cs="Consolas"/>
        </w:rPr>
        <w:t xml:space="preserve"> 111</w:t>
      </w:r>
      <w:r w:rsidR="00B02B0B" w:rsidRPr="00B242FA">
        <w:rPr>
          <w:rFonts w:ascii="Consolas" w:hAnsi="Consolas" w:cs="Consolas"/>
        </w:rPr>
        <w:t>0000</w:t>
      </w:r>
      <w:r w:rsidR="00B02B0B">
        <w:rPr>
          <w:rFonts w:ascii="Consolas" w:hAnsi="Consolas" w:cs="Consolas"/>
        </w:rPr>
        <w:t xml:space="preserve"> 010</w:t>
      </w:r>
      <w:r w:rsidR="00B02B0B" w:rsidRPr="00B242FA">
        <w:rPr>
          <w:rFonts w:ascii="Consolas" w:hAnsi="Consolas" w:cs="Consolas"/>
        </w:rPr>
        <w:t>1110</w:t>
      </w:r>
      <w:r w:rsidR="00B02B0B">
        <w:rPr>
          <w:rFonts w:ascii="Consolas" w:hAnsi="Consolas" w:cs="Consolas"/>
        </w:rPr>
        <w:t xml:space="preserve"> 110</w:t>
      </w:r>
      <w:r w:rsidR="00B02B0B" w:rsidRPr="00B242FA">
        <w:rPr>
          <w:rFonts w:ascii="Consolas" w:hAnsi="Consolas" w:cs="Consolas"/>
        </w:rPr>
        <w:t>0100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110010</w:t>
      </w:r>
      <w:r w:rsidR="00B02B0B">
        <w:rPr>
          <w:rFonts w:ascii="Consolas" w:hAnsi="Consolas" w:cs="Consolas"/>
        </w:rPr>
        <w:t xml:space="preserve">1 </w:t>
      </w:r>
      <w:r w:rsidR="00B02B0B" w:rsidRPr="00B242FA">
        <w:rPr>
          <w:rFonts w:ascii="Consolas" w:hAnsi="Consolas" w:cs="Consolas"/>
        </w:rPr>
        <w:t>0101111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1101010</w:t>
      </w:r>
      <w:r w:rsidR="00B02B0B">
        <w:rPr>
          <w:rFonts w:ascii="Consolas" w:hAnsi="Consolas" w:cs="Consolas"/>
        </w:rPr>
        <w:t xml:space="preserve"> 011</w:t>
      </w:r>
      <w:r w:rsidR="00B02B0B" w:rsidRPr="00B242FA">
        <w:rPr>
          <w:rFonts w:ascii="Consolas" w:hAnsi="Consolas" w:cs="Consolas"/>
        </w:rPr>
        <w:t>1001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1101110</w:t>
      </w:r>
      <w:r w:rsidR="00B02B0B">
        <w:rPr>
          <w:rFonts w:ascii="Consolas" w:hAnsi="Consolas" w:cs="Consolas"/>
        </w:rPr>
        <w:t xml:space="preserve"> </w:t>
      </w:r>
      <w:r w:rsidR="00B02B0B" w:rsidRPr="00B242FA">
        <w:rPr>
          <w:rFonts w:ascii="Consolas" w:hAnsi="Consolas" w:cs="Consolas"/>
        </w:rPr>
        <w:t>1101001</w:t>
      </w:r>
      <w:r w:rsidR="00B02B0B">
        <w:t>“</w:t>
      </w:r>
      <w:r w:rsidR="00B02B0B">
        <w:t>.</w:t>
      </w:r>
      <w:r w:rsidR="00E75B04">
        <w:t xml:space="preserve"> Nutzt das Programm </w:t>
      </w:r>
      <w:r w:rsidR="00E75B04" w:rsidRPr="00713EC0">
        <w:rPr>
          <w:rFonts w:ascii="Courier New" w:hAnsi="Courier New" w:cs="Courier New"/>
          <w:sz w:val="24"/>
        </w:rPr>
        <w:t>ASCII.sb2</w:t>
      </w:r>
      <w:r w:rsidR="00E75B04">
        <w:t>.</w:t>
      </w:r>
    </w:p>
    <w:p w:rsidR="00F16FF4" w:rsidRDefault="00F16FF4" w:rsidP="00F16FF4">
      <w:pPr>
        <w:pStyle w:val="Listenabsatz"/>
        <w:numPr>
          <w:ilvl w:val="0"/>
          <w:numId w:val="15"/>
        </w:numPr>
        <w:jc w:val="both"/>
      </w:pPr>
      <w:r>
        <w:t>Nehmt Stellung zu den Aussagen:</w:t>
      </w:r>
    </w:p>
    <w:p w:rsidR="00F16FF4" w:rsidRDefault="00F16FF4" w:rsidP="00F16FF4">
      <w:pPr>
        <w:pStyle w:val="Listenabsatz"/>
        <w:numPr>
          <w:ilvl w:val="1"/>
          <w:numId w:val="15"/>
        </w:numPr>
        <w:jc w:val="both"/>
      </w:pPr>
      <w:r>
        <w:t xml:space="preserve">Der Morsecode ist hinsichtlich der Codewortlänge </w:t>
      </w:r>
      <w:r w:rsidRPr="00F16FF4">
        <w:rPr>
          <w:b/>
        </w:rPr>
        <w:t>effizienter</w:t>
      </w:r>
      <w:r>
        <w:t>.</w:t>
      </w:r>
    </w:p>
    <w:p w:rsidR="00F16FF4" w:rsidRDefault="00F16FF4" w:rsidP="00F16FF4">
      <w:pPr>
        <w:pStyle w:val="Listenabsatz"/>
        <w:numPr>
          <w:ilvl w:val="1"/>
          <w:numId w:val="15"/>
        </w:numPr>
      </w:pPr>
      <w:r>
        <w:t xml:space="preserve">Der Morsecode ist ein binärer Code. (Tipp: Was passiert, wenn man den Morsecode </w:t>
      </w:r>
      <w:proofErr w:type="gramStart"/>
      <w:r w:rsidR="002B15E7">
        <w:t xml:space="preserve">mit </w:t>
      </w:r>
      <w:r w:rsidR="002B15E7" w:rsidRPr="00F16FF4">
        <w:rPr>
          <w:rFonts w:ascii="Courier New" w:hAnsi="Courier New" w:cs="Courier New"/>
          <w:sz w:val="24"/>
        </w:rPr>
        <w:t>.</w:t>
      </w:r>
      <w:proofErr w:type="gramEnd"/>
      <w:r w:rsidR="002B15E7">
        <w:t xml:space="preserve"> </w:t>
      </w:r>
      <w:r w:rsidR="00ED0397">
        <w:sym w:font="Wingdings" w:char="F0E0"/>
      </w:r>
      <w:r w:rsidR="002B15E7">
        <w:t xml:space="preserve"> 0 und </w:t>
      </w:r>
      <w:r w:rsidR="002B15E7" w:rsidRPr="00F16FF4">
        <w:rPr>
          <w:rFonts w:ascii="Courier New" w:hAnsi="Courier New" w:cs="Courier New"/>
          <w:sz w:val="24"/>
        </w:rPr>
        <w:t>-</w:t>
      </w:r>
      <w:r w:rsidR="002B15E7">
        <w:t xml:space="preserve"> </w:t>
      </w:r>
      <w:r w:rsidR="00ED0397">
        <w:sym w:font="Wingdings" w:char="F0E0"/>
      </w:r>
      <w:r w:rsidR="002B15E7">
        <w:t xml:space="preserve"> 1 </w:t>
      </w:r>
      <w:r>
        <w:t xml:space="preserve">binär codiert hat und </w:t>
      </w:r>
      <w:r w:rsidRPr="00F16FF4">
        <w:rPr>
          <w:rFonts w:ascii="Consolas" w:hAnsi="Consolas" w:cs="Consolas"/>
        </w:rPr>
        <w:t>000100010</w:t>
      </w:r>
      <w:r>
        <w:rPr>
          <w:rFonts w:ascii="Consolas" w:hAnsi="Consolas" w:cs="Consolas"/>
        </w:rPr>
        <w:t xml:space="preserve"> </w:t>
      </w:r>
      <w:r>
        <w:t>decodiert?)</w:t>
      </w:r>
    </w:p>
    <w:p w:rsidR="00F16FF4" w:rsidRDefault="00F16FF4" w:rsidP="00F16FF4">
      <w:pPr>
        <w:pStyle w:val="Listenabsatz"/>
        <w:numPr>
          <w:ilvl w:val="1"/>
          <w:numId w:val="15"/>
        </w:numPr>
        <w:jc w:val="both"/>
      </w:pPr>
      <w:r>
        <w:t>Der Binärcode ist ideal für die Verarbeitung durch Computer.</w:t>
      </w:r>
    </w:p>
    <w:p w:rsidR="0028400B" w:rsidRDefault="003508F0" w:rsidP="002B15E7">
      <w:pPr>
        <w:pStyle w:val="Listenabsatz"/>
        <w:numPr>
          <w:ilvl w:val="0"/>
          <w:numId w:val="15"/>
        </w:numPr>
        <w:jc w:val="both"/>
      </w:pPr>
      <w:r>
        <w:t xml:space="preserve">Bereitet als Team die Show </w:t>
      </w:r>
      <w:r w:rsidR="0028400B">
        <w:t xml:space="preserve">mit der Präsentation </w:t>
      </w:r>
      <w:r>
        <w:t>vor.</w:t>
      </w:r>
    </w:p>
    <w:p w:rsidR="00C80970" w:rsidRDefault="0028400B" w:rsidP="004F57D8">
      <w:pPr>
        <w:pStyle w:val="berschrift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F61CAE" wp14:editId="39B72E1B">
            <wp:simplePos x="0" y="0"/>
            <wp:positionH relativeFrom="column">
              <wp:posOffset>4949190</wp:posOffset>
            </wp:positionH>
            <wp:positionV relativeFrom="paragraph">
              <wp:posOffset>63500</wp:posOffset>
            </wp:positionV>
            <wp:extent cx="809625" cy="809625"/>
            <wp:effectExtent l="0" t="0" r="952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time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7BC">
        <w:t xml:space="preserve">Die </w:t>
      </w:r>
      <w:r w:rsidR="007B504B">
        <w:t>15-Minuten-</w:t>
      </w:r>
      <w:r w:rsidR="009507BC">
        <w:t>Show</w:t>
      </w:r>
    </w:p>
    <w:p w:rsidR="001D6BC3" w:rsidRDefault="002C68F8" w:rsidP="00C80970">
      <w:pPr>
        <w:jc w:val="both"/>
      </w:pPr>
      <w:r>
        <w:t xml:space="preserve">In </w:t>
      </w:r>
      <w:r w:rsidR="003508F0">
        <w:t>die</w:t>
      </w:r>
      <w:r w:rsidR="009507BC">
        <w:t xml:space="preserve"> Show </w:t>
      </w:r>
      <w:r>
        <w:t xml:space="preserve">steigt </w:t>
      </w:r>
      <w:r w:rsidR="003508F0">
        <w:t>i</w:t>
      </w:r>
      <w:r>
        <w:t>hr mit</w:t>
      </w:r>
      <w:r w:rsidR="009507BC">
        <w:t xml:space="preserve"> </w:t>
      </w:r>
      <w:r w:rsidR="004F4F58">
        <w:t xml:space="preserve">einer Morseübung für alle Schüler mit einem </w:t>
      </w:r>
      <w:proofErr w:type="spellStart"/>
      <w:r w:rsidR="004F4F58">
        <w:t>Calliope</w:t>
      </w:r>
      <w:proofErr w:type="spellEnd"/>
      <w:r w:rsidR="00984F9A">
        <w:t xml:space="preserve"> </w:t>
      </w:r>
      <w:r>
        <w:t>ein</w:t>
      </w:r>
      <w:r w:rsidR="000B55FC">
        <w:t xml:space="preserve">. </w:t>
      </w:r>
      <w:r w:rsidR="009507BC">
        <w:t xml:space="preserve">Stellt </w:t>
      </w:r>
      <w:r w:rsidR="000B55FC">
        <w:t xml:space="preserve">anschließend mit Hilfe einer </w:t>
      </w:r>
      <w:r>
        <w:t xml:space="preserve">Präsentation </w:t>
      </w:r>
      <w:r w:rsidR="002B1844">
        <w:t xml:space="preserve">einen geschichtlichen Abriss der Kommunikation mit Hilfe von Codes dar. Erläutert den Binärcode und das binäre Zählen. </w:t>
      </w:r>
      <w:r w:rsidR="00984F9A">
        <w:t>Bezieht Eure Mitschüler dabei ein</w:t>
      </w:r>
      <w:r w:rsidR="009507BC">
        <w:t xml:space="preserve">. </w:t>
      </w:r>
      <w:r w:rsidR="000B55FC">
        <w:t>Beende</w:t>
      </w:r>
      <w:r w:rsidR="007B504B">
        <w:t xml:space="preserve">t die Show mit </w:t>
      </w:r>
      <w:r w:rsidR="00984F9A">
        <w:t xml:space="preserve">einem Ausblick auf weitere </w:t>
      </w:r>
      <w:r w:rsidR="002B1844">
        <w:t>Codierungsverfahren</w:t>
      </w:r>
      <w:r w:rsidR="007B504B">
        <w:t xml:space="preserve">. </w:t>
      </w:r>
    </w:p>
    <w:sectPr w:rsidR="001D6BC3" w:rsidSect="0037159F">
      <w:headerReference w:type="default" r:id="rId10"/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6A" w:rsidRDefault="005F2E6A">
      <w:r>
        <w:separator/>
      </w:r>
    </w:p>
  </w:endnote>
  <w:endnote w:type="continuationSeparator" w:id="0">
    <w:p w:rsidR="005F2E6A" w:rsidRDefault="005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363E34" w:rsidRDefault="00363E34" w:rsidP="00363E34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2CEE9F7" wp14:editId="56F267BE">
          <wp:simplePos x="0" y="0"/>
          <wp:positionH relativeFrom="column">
            <wp:posOffset>5244465</wp:posOffset>
          </wp:positionH>
          <wp:positionV relativeFrom="paragraph">
            <wp:posOffset>28575</wp:posOffset>
          </wp:positionV>
          <wp:extent cx="514350" cy="17970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-NC</w:t>
    </w:r>
    <w:r w:rsidRPr="00AC266D">
      <w:rPr>
        <w:rFonts w:cs="Arial"/>
        <w:sz w:val="16"/>
        <w:szCs w:val="16"/>
      </w:rPr>
      <w:t xml:space="preserve">-SA 3.0 DE 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B02B0B">
      <w:rPr>
        <w:rFonts w:cs="Arial"/>
        <w:noProof/>
        <w:sz w:val="16"/>
        <w:szCs w:val="16"/>
      </w:rPr>
      <w:t>05.11.2017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6A" w:rsidRDefault="005F2E6A">
      <w:r>
        <w:separator/>
      </w:r>
    </w:p>
  </w:footnote>
  <w:footnote w:type="continuationSeparator" w:id="0">
    <w:p w:rsidR="005F2E6A" w:rsidRDefault="005F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0A65AC">
          <w:pPr>
            <w:pStyle w:val="Kopfzeile"/>
            <w:tabs>
              <w:tab w:val="clear" w:pos="4536"/>
              <w:tab w:val="clear" w:pos="9072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0E8C071E" wp14:editId="2CF9B62F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794825" w:rsidP="000A65AC">
          <w:pPr>
            <w:pStyle w:val="Kopfzeile"/>
            <w:tabs>
              <w:tab w:val="clear" w:pos="4536"/>
              <w:tab w:val="clear" w:pos="9072"/>
            </w:tabs>
            <w:spacing w:after="120" w:line="240" w:lineRule="auto"/>
            <w:rPr>
              <w:b/>
              <w:sz w:val="32"/>
              <w:szCs w:val="32"/>
            </w:rPr>
          </w:pPr>
          <w:r w:rsidRPr="00794825">
            <w:rPr>
              <w:b/>
              <w:sz w:val="32"/>
              <w:szCs w:val="32"/>
            </w:rPr>
            <w:t>Daten zuverlässig und korrekt übertragen</w:t>
          </w:r>
        </w:p>
        <w:p w:rsidR="00562BB8" w:rsidRPr="0037159F" w:rsidRDefault="00562BB8" w:rsidP="000A65AC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Pr="00630410" w:rsidRDefault="00562BB8">
    <w:pPr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2C912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F24B03"/>
    <w:multiLevelType w:val="hybridMultilevel"/>
    <w:tmpl w:val="EED4B93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B63A96"/>
    <w:multiLevelType w:val="hybridMultilevel"/>
    <w:tmpl w:val="B184C278"/>
    <w:lvl w:ilvl="0" w:tplc="36CE0D88">
      <w:start w:val="1"/>
      <w:numFmt w:val="decimal"/>
      <w:pStyle w:val="Autrag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B033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A97E1B"/>
    <w:multiLevelType w:val="hybridMultilevel"/>
    <w:tmpl w:val="E960B7BC"/>
    <w:lvl w:ilvl="0" w:tplc="2E9C8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7BA9"/>
    <w:multiLevelType w:val="hybridMultilevel"/>
    <w:tmpl w:val="997EEE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70"/>
    <w:rsid w:val="00034C77"/>
    <w:rsid w:val="0004404A"/>
    <w:rsid w:val="00046467"/>
    <w:rsid w:val="00092615"/>
    <w:rsid w:val="000A65AC"/>
    <w:rsid w:val="000A72EA"/>
    <w:rsid w:val="000B55FC"/>
    <w:rsid w:val="00110E39"/>
    <w:rsid w:val="00113184"/>
    <w:rsid w:val="001570DA"/>
    <w:rsid w:val="00182402"/>
    <w:rsid w:val="001D6BC3"/>
    <w:rsid w:val="001E359A"/>
    <w:rsid w:val="002245D1"/>
    <w:rsid w:val="00277C09"/>
    <w:rsid w:val="0028400B"/>
    <w:rsid w:val="002B15E7"/>
    <w:rsid w:val="002B1844"/>
    <w:rsid w:val="002C68F8"/>
    <w:rsid w:val="002F710B"/>
    <w:rsid w:val="00317C84"/>
    <w:rsid w:val="003437A2"/>
    <w:rsid w:val="003508F0"/>
    <w:rsid w:val="00363E34"/>
    <w:rsid w:val="0037159F"/>
    <w:rsid w:val="003718E4"/>
    <w:rsid w:val="003771C9"/>
    <w:rsid w:val="003B205A"/>
    <w:rsid w:val="003E739E"/>
    <w:rsid w:val="003F1514"/>
    <w:rsid w:val="004513C0"/>
    <w:rsid w:val="00462860"/>
    <w:rsid w:val="004F4F58"/>
    <w:rsid w:val="004F57D8"/>
    <w:rsid w:val="00517F4B"/>
    <w:rsid w:val="00530E0B"/>
    <w:rsid w:val="005520D9"/>
    <w:rsid w:val="00562BB8"/>
    <w:rsid w:val="00571DCA"/>
    <w:rsid w:val="00581A0C"/>
    <w:rsid w:val="005A39A7"/>
    <w:rsid w:val="005F2E6A"/>
    <w:rsid w:val="006010AB"/>
    <w:rsid w:val="00630410"/>
    <w:rsid w:val="00640AE6"/>
    <w:rsid w:val="00652A16"/>
    <w:rsid w:val="00664D6E"/>
    <w:rsid w:val="0068724E"/>
    <w:rsid w:val="006906CA"/>
    <w:rsid w:val="006B7062"/>
    <w:rsid w:val="006D2B37"/>
    <w:rsid w:val="006D6F6A"/>
    <w:rsid w:val="00713EC0"/>
    <w:rsid w:val="00753B6A"/>
    <w:rsid w:val="00771E1E"/>
    <w:rsid w:val="00794825"/>
    <w:rsid w:val="007B172F"/>
    <w:rsid w:val="007B3483"/>
    <w:rsid w:val="007B504B"/>
    <w:rsid w:val="0082423C"/>
    <w:rsid w:val="008D305F"/>
    <w:rsid w:val="00923EB5"/>
    <w:rsid w:val="009507BC"/>
    <w:rsid w:val="00961664"/>
    <w:rsid w:val="009776B5"/>
    <w:rsid w:val="00984F9A"/>
    <w:rsid w:val="009912C6"/>
    <w:rsid w:val="009D71E8"/>
    <w:rsid w:val="009E7007"/>
    <w:rsid w:val="00A10445"/>
    <w:rsid w:val="00A160BD"/>
    <w:rsid w:val="00A22A90"/>
    <w:rsid w:val="00A23DCB"/>
    <w:rsid w:val="00A33ED4"/>
    <w:rsid w:val="00A546FF"/>
    <w:rsid w:val="00A9436B"/>
    <w:rsid w:val="00AA2BB7"/>
    <w:rsid w:val="00AC142C"/>
    <w:rsid w:val="00AC2666"/>
    <w:rsid w:val="00B02B0B"/>
    <w:rsid w:val="00B17402"/>
    <w:rsid w:val="00B21165"/>
    <w:rsid w:val="00B9508C"/>
    <w:rsid w:val="00BF3654"/>
    <w:rsid w:val="00C40DEE"/>
    <w:rsid w:val="00C55C67"/>
    <w:rsid w:val="00C80970"/>
    <w:rsid w:val="00CB5531"/>
    <w:rsid w:val="00CF2A05"/>
    <w:rsid w:val="00DE3FFB"/>
    <w:rsid w:val="00E04B22"/>
    <w:rsid w:val="00E3441A"/>
    <w:rsid w:val="00E6584E"/>
    <w:rsid w:val="00E75B04"/>
    <w:rsid w:val="00E922B7"/>
    <w:rsid w:val="00EA288C"/>
    <w:rsid w:val="00EC1DEC"/>
    <w:rsid w:val="00EC3404"/>
    <w:rsid w:val="00ED0397"/>
    <w:rsid w:val="00ED3FC3"/>
    <w:rsid w:val="00EE3DC0"/>
    <w:rsid w:val="00F16FF4"/>
    <w:rsid w:val="00F21C66"/>
    <w:rsid w:val="00F26F5D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65AC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A65AC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ind w:left="284"/>
    </w:pPr>
  </w:style>
  <w:style w:type="character" w:styleId="BesuchterHyperlink">
    <w:name w:val="FollowedHyperlink"/>
    <w:basedOn w:val="Absatz-Standardschriftart"/>
    <w:rsid w:val="006872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A65AC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A65AC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63E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3E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09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1DEC"/>
    <w:pPr>
      <w:ind w:left="720"/>
      <w:contextualSpacing/>
    </w:pPr>
  </w:style>
  <w:style w:type="paragraph" w:customStyle="1" w:styleId="Autrag">
    <w:name w:val="Autrag"/>
    <w:basedOn w:val="Listenabsatz"/>
    <w:rsid w:val="00630410"/>
    <w:pPr>
      <w:numPr>
        <w:numId w:val="9"/>
      </w:numPr>
      <w:spacing w:before="120" w:after="120"/>
      <w:ind w:left="284" w:hanging="284"/>
      <w:contextualSpacing w:val="0"/>
    </w:pPr>
    <w:rPr>
      <w:szCs w:val="20"/>
    </w:rPr>
  </w:style>
  <w:style w:type="table" w:styleId="TabelleRaster5">
    <w:name w:val="Table Grid 5"/>
    <w:basedOn w:val="NormaleTabelle"/>
    <w:rsid w:val="00EC1D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nie">
    <w:name w:val="Linie"/>
    <w:basedOn w:val="Standard"/>
    <w:rsid w:val="00630410"/>
    <w:pPr>
      <w:tabs>
        <w:tab w:val="left" w:leader="underscore" w:pos="9072"/>
      </w:tabs>
      <w:ind w:left="284"/>
    </w:pPr>
  </w:style>
  <w:style w:type="character" w:styleId="BesuchterHyperlink">
    <w:name w:val="FollowedHyperlink"/>
    <w:basedOn w:val="Absatz-Standardschriftart"/>
    <w:rsid w:val="00687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7</cp:revision>
  <cp:lastPrinted>2017-10-10T15:53:00Z</cp:lastPrinted>
  <dcterms:created xsi:type="dcterms:W3CDTF">2017-11-05T12:29:00Z</dcterms:created>
  <dcterms:modified xsi:type="dcterms:W3CDTF">2017-11-06T14:04:00Z</dcterms:modified>
</cp:coreProperties>
</file>