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AC" w:rsidRDefault="006D2B37" w:rsidP="006D2B37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97D91" wp14:editId="09A309E2">
            <wp:simplePos x="0" y="0"/>
            <wp:positionH relativeFrom="margin">
              <wp:posOffset>4692015</wp:posOffset>
            </wp:positionH>
            <wp:positionV relativeFrom="margin">
              <wp:posOffset>192405</wp:posOffset>
            </wp:positionV>
            <wp:extent cx="1095375" cy="109537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t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7BC">
        <w:t xml:space="preserve">Willkommen im </w:t>
      </w:r>
      <w:r w:rsidR="00984F9A">
        <w:t>Prüf</w:t>
      </w:r>
      <w:r w:rsidR="000A65AC">
        <w:t>-</w:t>
      </w:r>
      <w:r w:rsidR="009507BC">
        <w:t>Team</w:t>
      </w:r>
    </w:p>
    <w:p w:rsidR="0028400B" w:rsidRDefault="009507BC" w:rsidP="00AA2BB7">
      <w:pPr>
        <w:jc w:val="both"/>
      </w:pPr>
      <w:r>
        <w:t xml:space="preserve">Durch die Bearbeitung der </w:t>
      </w:r>
      <w:r w:rsidR="000A65AC">
        <w:t xml:space="preserve">Texte und </w:t>
      </w:r>
      <w:r>
        <w:t xml:space="preserve">Aufgaben werdet </w:t>
      </w:r>
      <w:r w:rsidR="003508F0">
        <w:t>i</w:t>
      </w:r>
      <w:r>
        <w:t>hr zu Spezialisten i</w:t>
      </w:r>
      <w:r w:rsidR="00BF3654">
        <w:t>m</w:t>
      </w:r>
      <w:r>
        <w:t xml:space="preserve"> </w:t>
      </w:r>
      <w:r w:rsidR="00984F9A">
        <w:t>Prüfen und Korrigieren von Codes</w:t>
      </w:r>
      <w:r>
        <w:t xml:space="preserve">. </w:t>
      </w:r>
      <w:r w:rsidR="000B55FC">
        <w:t>Eure neuen</w:t>
      </w:r>
      <w:r>
        <w:t xml:space="preserve"> Fähigkeiten präsentiert </w:t>
      </w:r>
      <w:r w:rsidR="003508F0">
        <w:t>i</w:t>
      </w:r>
      <w:r w:rsidR="000B55FC">
        <w:t>hr als</w:t>
      </w:r>
      <w:r>
        <w:t xml:space="preserve"> Team in einer maximal 15-minütigen </w:t>
      </w:r>
      <w:r w:rsidRPr="000A65AC">
        <w:t>Show</w:t>
      </w:r>
      <w:r>
        <w:t xml:space="preserve"> mit Unterstützung eines Präsentationsprogramms.</w:t>
      </w:r>
    </w:p>
    <w:p w:rsidR="003E739E" w:rsidRDefault="00EA288C" w:rsidP="00C80970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1FD7F" wp14:editId="5A06E114">
            <wp:simplePos x="0" y="0"/>
            <wp:positionH relativeFrom="column">
              <wp:posOffset>5025390</wp:posOffset>
            </wp:positionH>
            <wp:positionV relativeFrom="paragraph">
              <wp:posOffset>335915</wp:posOffset>
            </wp:positionV>
            <wp:extent cx="730885" cy="6477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-at-work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F0">
        <w:t>Arbeitsprinzip des Teams</w:t>
      </w:r>
    </w:p>
    <w:p w:rsidR="00BF3654" w:rsidRDefault="00BF3654" w:rsidP="009912C6">
      <w:pPr>
        <w:pStyle w:val="Listenabsatz"/>
        <w:numPr>
          <w:ilvl w:val="0"/>
          <w:numId w:val="15"/>
        </w:numPr>
        <w:jc w:val="both"/>
      </w:pPr>
      <w:r>
        <w:t xml:space="preserve">Schaut euch </w:t>
      </w:r>
      <w:r w:rsidR="0044633A">
        <w:t>jeweils</w:t>
      </w:r>
      <w:bookmarkStart w:id="0" w:name="_GoBack"/>
      <w:bookmarkEnd w:id="0"/>
      <w:r w:rsidR="0044633A">
        <w:t xml:space="preserve"> zu zweit</w:t>
      </w:r>
      <w:r>
        <w:t xml:space="preserve"> das Video unter </w:t>
      </w:r>
      <w:hyperlink r:id="rId10" w:history="1">
        <w:r w:rsidR="009912C6" w:rsidRPr="004939F9">
          <w:rPr>
            <w:rStyle w:val="Hyperlink"/>
          </w:rPr>
          <w:t>https://t1p.de/7spi</w:t>
        </w:r>
      </w:hyperlink>
      <w:r w:rsidR="009912C6">
        <w:t xml:space="preserve"> </w:t>
      </w:r>
      <w:r>
        <w:t>an</w:t>
      </w:r>
      <w:r w:rsidR="00AC2666">
        <w:t xml:space="preserve">. Spielt den </w:t>
      </w:r>
      <w:r w:rsidR="009912C6">
        <w:t>Zaubert</w:t>
      </w:r>
      <w:r w:rsidR="00AC2666">
        <w:t xml:space="preserve">rick </w:t>
      </w:r>
      <w:r w:rsidR="009912C6">
        <w:t xml:space="preserve">mit den vom Lehrer verteilten Karten </w:t>
      </w:r>
      <w:r>
        <w:t>mehrfach nach</w:t>
      </w:r>
      <w:r w:rsidR="00AC2666">
        <w:t xml:space="preserve"> und erklärt ihn euch gründlich.</w:t>
      </w:r>
      <w:r w:rsidR="00317C84">
        <w:t xml:space="preserve"> Nutzt dazu den Begriff </w:t>
      </w:r>
      <w:r w:rsidR="00317C84" w:rsidRPr="009912C6">
        <w:rPr>
          <w:b/>
        </w:rPr>
        <w:t>Paritätsbit</w:t>
      </w:r>
      <w:r w:rsidR="00317C84">
        <w:t>.</w:t>
      </w:r>
    </w:p>
    <w:p w:rsidR="00317C84" w:rsidRDefault="00317C84" w:rsidP="0028400B">
      <w:pPr>
        <w:pStyle w:val="Listenabsatz"/>
        <w:numPr>
          <w:ilvl w:val="0"/>
          <w:numId w:val="15"/>
        </w:numPr>
        <w:jc w:val="both"/>
      </w:pPr>
      <w:r>
        <w:t>Nehmt Stellung zu den Aussagen für eine 6x6-Matrix:</w:t>
      </w:r>
    </w:p>
    <w:p w:rsidR="00317C84" w:rsidRDefault="00317C84" w:rsidP="00317C84">
      <w:pPr>
        <w:pStyle w:val="Listenabsatz"/>
        <w:numPr>
          <w:ilvl w:val="1"/>
          <w:numId w:val="15"/>
        </w:numPr>
        <w:jc w:val="both"/>
      </w:pPr>
      <w:r>
        <w:t xml:space="preserve">Ändert jemand eine Karte, kann ich die Änderung </w:t>
      </w:r>
      <w:r w:rsidRPr="00AA2BB7">
        <w:rPr>
          <w:b/>
        </w:rPr>
        <w:t>feststellen</w:t>
      </w:r>
      <w:r>
        <w:t>.</w:t>
      </w:r>
    </w:p>
    <w:p w:rsidR="00317C84" w:rsidRDefault="00317C84" w:rsidP="00317C84">
      <w:pPr>
        <w:pStyle w:val="Listenabsatz"/>
        <w:numPr>
          <w:ilvl w:val="1"/>
          <w:numId w:val="15"/>
        </w:numPr>
        <w:jc w:val="both"/>
      </w:pPr>
      <w:r>
        <w:t xml:space="preserve">Ändert jemand eine Karte, kann ich die Änderung </w:t>
      </w:r>
      <w:r w:rsidRPr="00AA2BB7">
        <w:rPr>
          <w:b/>
        </w:rPr>
        <w:t>korrigieren</w:t>
      </w:r>
      <w:r>
        <w:t>.</w:t>
      </w:r>
    </w:p>
    <w:p w:rsidR="00317C84" w:rsidRDefault="00317C84" w:rsidP="00317C84">
      <w:pPr>
        <w:pStyle w:val="Listenabsatz"/>
        <w:numPr>
          <w:ilvl w:val="1"/>
          <w:numId w:val="15"/>
        </w:numPr>
        <w:jc w:val="both"/>
      </w:pPr>
      <w:r>
        <w:t>Ändert jemand zwei Karten, kann ich die Änderung nicht immer feststellen.</w:t>
      </w:r>
    </w:p>
    <w:p w:rsidR="00317C84" w:rsidRDefault="00317C84" w:rsidP="00317C84">
      <w:pPr>
        <w:pStyle w:val="Listenabsatz"/>
        <w:numPr>
          <w:ilvl w:val="1"/>
          <w:numId w:val="15"/>
        </w:numPr>
        <w:jc w:val="both"/>
      </w:pPr>
      <w:r>
        <w:t>Ändert jemand zwei Karten, kann ich die Änderung nicht korrigieren.</w:t>
      </w:r>
    </w:p>
    <w:p w:rsidR="003508F0" w:rsidRPr="003E739E" w:rsidRDefault="009912C6" w:rsidP="009912C6">
      <w:pPr>
        <w:pStyle w:val="Listenabsatz"/>
        <w:numPr>
          <w:ilvl w:val="0"/>
          <w:numId w:val="15"/>
        </w:numPr>
        <w:jc w:val="both"/>
      </w:pPr>
      <w:r>
        <w:t>I</w:t>
      </w:r>
      <w:r w:rsidR="003718E4">
        <w:t xml:space="preserve">nformiert Euch auf der Internetseite </w:t>
      </w:r>
      <w:hyperlink r:id="rId11" w:history="1">
        <w:r w:rsidRPr="004939F9">
          <w:rPr>
            <w:rStyle w:val="Hyperlink"/>
          </w:rPr>
          <w:t>https://t1p.de/13md</w:t>
        </w:r>
      </w:hyperlink>
      <w:r w:rsidRPr="009912C6">
        <w:t xml:space="preserve"> </w:t>
      </w:r>
      <w:r>
        <w:t>über das Prinzip von Prüfziffern und deren Verwendung für ISBN und GTIN (EAN).</w:t>
      </w:r>
    </w:p>
    <w:p w:rsidR="00092615" w:rsidRDefault="00092615" w:rsidP="009912C6">
      <w:pPr>
        <w:pStyle w:val="Listenabsatz"/>
        <w:numPr>
          <w:ilvl w:val="0"/>
          <w:numId w:val="15"/>
        </w:numPr>
        <w:jc w:val="both"/>
      </w:pPr>
      <w:r>
        <w:t xml:space="preserve">Untersucht mit Hilfe des Scratch-Programms </w:t>
      </w:r>
      <w:r w:rsidR="009912C6" w:rsidRPr="009912C6">
        <w:rPr>
          <w:rFonts w:ascii="Courier New" w:hAnsi="Courier New" w:cs="Courier New"/>
          <w:sz w:val="24"/>
        </w:rPr>
        <w:t>ISBN.sb2</w:t>
      </w:r>
      <w:r w:rsidR="009912C6">
        <w:t xml:space="preserve">, ob </w:t>
      </w:r>
      <w:r>
        <w:t xml:space="preserve">folgende </w:t>
      </w:r>
      <w:r w:rsidR="009912C6">
        <w:t>Fehler durch das Prüfzifferverfahren erkannt werden.</w:t>
      </w:r>
    </w:p>
    <w:p w:rsidR="003508F0" w:rsidRDefault="00AA2BB7" w:rsidP="00092615">
      <w:pPr>
        <w:pStyle w:val="Listenabsatz"/>
        <w:numPr>
          <w:ilvl w:val="1"/>
          <w:numId w:val="15"/>
        </w:numPr>
        <w:jc w:val="both"/>
      </w:pPr>
      <w:r>
        <w:t>E</w:t>
      </w:r>
      <w:r w:rsidR="00092615">
        <w:t>ine Ziffer wird falsch eingegeben</w:t>
      </w:r>
      <w:r w:rsidR="002C68F8">
        <w:t xml:space="preserve">. </w:t>
      </w:r>
    </w:p>
    <w:p w:rsidR="00092615" w:rsidRDefault="00AA2BB7" w:rsidP="00092615">
      <w:pPr>
        <w:pStyle w:val="Listenabsatz"/>
        <w:numPr>
          <w:ilvl w:val="1"/>
          <w:numId w:val="15"/>
        </w:numPr>
        <w:jc w:val="both"/>
      </w:pPr>
      <w:r>
        <w:t>Z</w:t>
      </w:r>
      <w:r w:rsidR="00092615">
        <w:t>wei Ziffern werden fasch eingegeben.</w:t>
      </w:r>
    </w:p>
    <w:p w:rsidR="00092615" w:rsidRDefault="00AA2BB7" w:rsidP="00092615">
      <w:pPr>
        <w:pStyle w:val="Listenabsatz"/>
        <w:numPr>
          <w:ilvl w:val="1"/>
          <w:numId w:val="15"/>
        </w:numPr>
        <w:jc w:val="both"/>
      </w:pPr>
      <w:r>
        <w:t>Z</w:t>
      </w:r>
      <w:r w:rsidR="00092615">
        <w:t>wei benachbarte Ziffern werden vertauscht.</w:t>
      </w:r>
    </w:p>
    <w:p w:rsidR="00AA2BB7" w:rsidRDefault="00AA2BB7" w:rsidP="0028400B">
      <w:pPr>
        <w:pStyle w:val="Listenabsatz"/>
        <w:numPr>
          <w:ilvl w:val="0"/>
          <w:numId w:val="15"/>
        </w:numPr>
        <w:jc w:val="both"/>
      </w:pPr>
      <w:r>
        <w:t xml:space="preserve">Im Scratch-Programm </w:t>
      </w:r>
      <w:r w:rsidRPr="009912C6">
        <w:rPr>
          <w:rFonts w:ascii="Courier New" w:hAnsi="Courier New" w:cs="Courier New"/>
          <w:sz w:val="24"/>
        </w:rPr>
        <w:t>EAN_Vorgabe.sb2</w:t>
      </w:r>
      <w:r w:rsidRPr="009912C6">
        <w:rPr>
          <w:sz w:val="24"/>
        </w:rPr>
        <w:t xml:space="preserve"> </w:t>
      </w:r>
      <w:r>
        <w:t xml:space="preserve">ist einiges </w:t>
      </w:r>
      <w:r w:rsidR="009912C6">
        <w:t>d</w:t>
      </w:r>
      <w:r>
        <w:t xml:space="preserve">urcheinander geraden. </w:t>
      </w:r>
    </w:p>
    <w:p w:rsidR="00AA2BB7" w:rsidRDefault="00AA2BB7" w:rsidP="00AA2BB7">
      <w:pPr>
        <w:pStyle w:val="Listenabsatz"/>
        <w:numPr>
          <w:ilvl w:val="1"/>
          <w:numId w:val="15"/>
        </w:numPr>
        <w:jc w:val="both"/>
      </w:pPr>
      <w:r>
        <w:t xml:space="preserve">Fügt die Blöcke wieder richtig zusammen. </w:t>
      </w:r>
    </w:p>
    <w:p w:rsidR="00AA2BB7" w:rsidRDefault="00AA2BB7" w:rsidP="00AA2BB7">
      <w:pPr>
        <w:pStyle w:val="Listenabsatz"/>
        <w:numPr>
          <w:ilvl w:val="1"/>
          <w:numId w:val="15"/>
        </w:numPr>
        <w:jc w:val="both"/>
      </w:pPr>
      <w:r>
        <w:t xml:space="preserve">Behebt die </w:t>
      </w:r>
      <w:r w:rsidR="009912C6">
        <w:t xml:space="preserve">logischen Fehler im </w:t>
      </w:r>
      <w:r>
        <w:t>Programm.</w:t>
      </w:r>
    </w:p>
    <w:p w:rsidR="00092615" w:rsidRDefault="00092615" w:rsidP="0028400B">
      <w:pPr>
        <w:pStyle w:val="Listenabsatz"/>
        <w:numPr>
          <w:ilvl w:val="0"/>
          <w:numId w:val="15"/>
        </w:numPr>
        <w:jc w:val="both"/>
      </w:pPr>
      <w:r>
        <w:t xml:space="preserve">Recherchiert </w:t>
      </w:r>
      <w:r w:rsidR="00AA2BB7">
        <w:t xml:space="preserve">zwei </w:t>
      </w:r>
      <w:r>
        <w:t>Anwendungen von Prüfzifferverfahren an Objekten, die ihr kennt.</w:t>
      </w:r>
    </w:p>
    <w:p w:rsidR="0028400B" w:rsidRDefault="003508F0" w:rsidP="004F57D8">
      <w:pPr>
        <w:pStyle w:val="Listenabsatz"/>
        <w:numPr>
          <w:ilvl w:val="0"/>
          <w:numId w:val="15"/>
        </w:numPr>
        <w:jc w:val="both"/>
      </w:pPr>
      <w:r>
        <w:t xml:space="preserve">Bereitet als Team die Show </w:t>
      </w:r>
      <w:r w:rsidR="0028400B">
        <w:t xml:space="preserve">mit der Präsentation </w:t>
      </w:r>
      <w:r>
        <w:t>vor.</w:t>
      </w:r>
    </w:p>
    <w:p w:rsidR="00C80970" w:rsidRDefault="0028400B" w:rsidP="004F57D8">
      <w:pPr>
        <w:pStyle w:val="berschrift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61CAE" wp14:editId="39B72E1B">
            <wp:simplePos x="0" y="0"/>
            <wp:positionH relativeFrom="column">
              <wp:posOffset>4949190</wp:posOffset>
            </wp:positionH>
            <wp:positionV relativeFrom="paragraph">
              <wp:posOffset>63500</wp:posOffset>
            </wp:positionV>
            <wp:extent cx="809625" cy="80962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time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BC">
        <w:t xml:space="preserve">Die </w:t>
      </w:r>
      <w:r w:rsidR="007B504B">
        <w:t>15-Minuten-</w:t>
      </w:r>
      <w:r w:rsidR="009507BC">
        <w:t>Show</w:t>
      </w:r>
    </w:p>
    <w:p w:rsidR="001D6BC3" w:rsidRDefault="002C68F8" w:rsidP="00C80970">
      <w:pPr>
        <w:jc w:val="both"/>
      </w:pPr>
      <w:r>
        <w:t xml:space="preserve">In </w:t>
      </w:r>
      <w:r w:rsidR="003508F0">
        <w:t>die</w:t>
      </w:r>
      <w:r w:rsidR="009507BC">
        <w:t xml:space="preserve"> Show </w:t>
      </w:r>
      <w:r>
        <w:t xml:space="preserve">steigt </w:t>
      </w:r>
      <w:r w:rsidR="003508F0">
        <w:t>i</w:t>
      </w:r>
      <w:r>
        <w:t>hr mit</w:t>
      </w:r>
      <w:r w:rsidR="009507BC">
        <w:t xml:space="preserve"> </w:t>
      </w:r>
      <w:r w:rsidR="00984F9A">
        <w:t xml:space="preserve">dem Zaubertrick zu den magischen Karten der 6x6-Matrix </w:t>
      </w:r>
      <w:r>
        <w:t>ein</w:t>
      </w:r>
      <w:r w:rsidR="000B55FC">
        <w:t xml:space="preserve">. </w:t>
      </w:r>
      <w:r w:rsidR="009507BC">
        <w:t xml:space="preserve">Stellt </w:t>
      </w:r>
      <w:r w:rsidR="000B55FC">
        <w:t xml:space="preserve">anschließend mit Hilfe einer </w:t>
      </w:r>
      <w:r>
        <w:t xml:space="preserve">Präsentation </w:t>
      </w:r>
      <w:r w:rsidR="00984F9A">
        <w:t xml:space="preserve">das Prinzip des Paritätsbit für binäre Codes und das Prüfzifferprinzip für </w:t>
      </w:r>
      <w:r w:rsidR="00984F9A" w:rsidRPr="009912C6">
        <w:rPr>
          <w:b/>
        </w:rPr>
        <w:t>einen</w:t>
      </w:r>
      <w:r w:rsidR="00984F9A">
        <w:t xml:space="preserve"> Zahlencode (ISBN, EAN, …) vor. Bezieht Eure Mitschüler dabei ein</w:t>
      </w:r>
      <w:r w:rsidR="009507BC">
        <w:t xml:space="preserve">. </w:t>
      </w:r>
      <w:r w:rsidR="000B55FC">
        <w:t>Beende</w:t>
      </w:r>
      <w:r w:rsidR="007B504B">
        <w:t xml:space="preserve">t die Show mit </w:t>
      </w:r>
      <w:r w:rsidR="00984F9A">
        <w:t>einem Ausblick auf weitere Anwendungen von Prüfzifferverfahren</w:t>
      </w:r>
      <w:r w:rsidR="007B504B">
        <w:t xml:space="preserve">. </w:t>
      </w:r>
    </w:p>
    <w:sectPr w:rsidR="001D6BC3" w:rsidSect="0037159F">
      <w:headerReference w:type="default" r:id="rId13"/>
      <w:footerReference w:type="defaul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02" w:rsidRDefault="007B5F02">
      <w:r>
        <w:separator/>
      </w:r>
    </w:p>
  </w:endnote>
  <w:endnote w:type="continuationSeparator" w:id="0">
    <w:p w:rsidR="007B5F02" w:rsidRDefault="007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CEE9F7" wp14:editId="56F267BE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44633A">
      <w:rPr>
        <w:rFonts w:cs="Arial"/>
        <w:noProof/>
        <w:sz w:val="16"/>
        <w:szCs w:val="16"/>
      </w:rPr>
      <w:t>05.11.2017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02" w:rsidRDefault="007B5F02">
      <w:r>
        <w:separator/>
      </w:r>
    </w:p>
  </w:footnote>
  <w:footnote w:type="continuationSeparator" w:id="0">
    <w:p w:rsidR="007B5F02" w:rsidRDefault="007B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0A65AC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0E8C071E" wp14:editId="2CF9B62F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794825" w:rsidP="000A65AC">
          <w:pPr>
            <w:pStyle w:val="Kopfzeile"/>
            <w:tabs>
              <w:tab w:val="clear" w:pos="4536"/>
              <w:tab w:val="clear" w:pos="9072"/>
            </w:tabs>
            <w:spacing w:after="120" w:line="240" w:lineRule="auto"/>
            <w:rPr>
              <w:b/>
              <w:sz w:val="32"/>
              <w:szCs w:val="32"/>
            </w:rPr>
          </w:pPr>
          <w:r w:rsidRPr="00794825">
            <w:rPr>
              <w:b/>
              <w:sz w:val="32"/>
              <w:szCs w:val="32"/>
            </w:rPr>
            <w:t>Daten zuverlässig und korrekt übertragen</w:t>
          </w:r>
        </w:p>
        <w:p w:rsidR="00562BB8" w:rsidRPr="0037159F" w:rsidRDefault="00562BB8" w:rsidP="000A65AC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7BA9"/>
    <w:multiLevelType w:val="hybridMultilevel"/>
    <w:tmpl w:val="997EEE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70"/>
    <w:rsid w:val="0004404A"/>
    <w:rsid w:val="00046467"/>
    <w:rsid w:val="00092615"/>
    <w:rsid w:val="000A65AC"/>
    <w:rsid w:val="000B55FC"/>
    <w:rsid w:val="00113184"/>
    <w:rsid w:val="001570DA"/>
    <w:rsid w:val="001D6BC3"/>
    <w:rsid w:val="001E359A"/>
    <w:rsid w:val="002245D1"/>
    <w:rsid w:val="0028400B"/>
    <w:rsid w:val="002C68F8"/>
    <w:rsid w:val="002F710B"/>
    <w:rsid w:val="00317C84"/>
    <w:rsid w:val="003437A2"/>
    <w:rsid w:val="003508F0"/>
    <w:rsid w:val="00363E34"/>
    <w:rsid w:val="0037159F"/>
    <w:rsid w:val="003718E4"/>
    <w:rsid w:val="003771C9"/>
    <w:rsid w:val="003B205A"/>
    <w:rsid w:val="003E739E"/>
    <w:rsid w:val="003F1514"/>
    <w:rsid w:val="0044633A"/>
    <w:rsid w:val="004513C0"/>
    <w:rsid w:val="004F57D8"/>
    <w:rsid w:val="00517F4B"/>
    <w:rsid w:val="005520D9"/>
    <w:rsid w:val="00562BB8"/>
    <w:rsid w:val="00581A0C"/>
    <w:rsid w:val="005A39A7"/>
    <w:rsid w:val="006010AB"/>
    <w:rsid w:val="00630410"/>
    <w:rsid w:val="00640AE6"/>
    <w:rsid w:val="00652A16"/>
    <w:rsid w:val="00664D6E"/>
    <w:rsid w:val="0068724E"/>
    <w:rsid w:val="006906CA"/>
    <w:rsid w:val="006B419E"/>
    <w:rsid w:val="006B7062"/>
    <w:rsid w:val="006D2B37"/>
    <w:rsid w:val="006D6F6A"/>
    <w:rsid w:val="00753B6A"/>
    <w:rsid w:val="00771E1E"/>
    <w:rsid w:val="00794825"/>
    <w:rsid w:val="007B172F"/>
    <w:rsid w:val="007B504B"/>
    <w:rsid w:val="007B5F02"/>
    <w:rsid w:val="0082423C"/>
    <w:rsid w:val="008D305F"/>
    <w:rsid w:val="00923EB5"/>
    <w:rsid w:val="009507BC"/>
    <w:rsid w:val="00961664"/>
    <w:rsid w:val="009776B5"/>
    <w:rsid w:val="00984F9A"/>
    <w:rsid w:val="009912C6"/>
    <w:rsid w:val="009D71E8"/>
    <w:rsid w:val="009E7007"/>
    <w:rsid w:val="00A10445"/>
    <w:rsid w:val="00A22A90"/>
    <w:rsid w:val="00A546FF"/>
    <w:rsid w:val="00A9436B"/>
    <w:rsid w:val="00AA2BB7"/>
    <w:rsid w:val="00AC2666"/>
    <w:rsid w:val="00B17402"/>
    <w:rsid w:val="00B9508C"/>
    <w:rsid w:val="00BF3654"/>
    <w:rsid w:val="00C40DEE"/>
    <w:rsid w:val="00C55C67"/>
    <w:rsid w:val="00C80970"/>
    <w:rsid w:val="00CB5531"/>
    <w:rsid w:val="00CF2A05"/>
    <w:rsid w:val="00DE3FFB"/>
    <w:rsid w:val="00E04B22"/>
    <w:rsid w:val="00E6584E"/>
    <w:rsid w:val="00E922B7"/>
    <w:rsid w:val="00EA288C"/>
    <w:rsid w:val="00EC1DEC"/>
    <w:rsid w:val="00EE3DC0"/>
    <w:rsid w:val="00F21C66"/>
    <w:rsid w:val="00F26F5D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1p.de/13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p.de/7sp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27</cp:revision>
  <cp:lastPrinted>2017-10-10T15:53:00Z</cp:lastPrinted>
  <dcterms:created xsi:type="dcterms:W3CDTF">2017-10-01T08:56:00Z</dcterms:created>
  <dcterms:modified xsi:type="dcterms:W3CDTF">2017-11-06T12:52:00Z</dcterms:modified>
</cp:coreProperties>
</file>